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vertAnchor="text" w:horzAnchor="margin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3"/>
        <w:gridCol w:w="4802"/>
      </w:tblGrid>
      <w:tr w:rsidR="001A6767" w:rsidRPr="0003715E" w14:paraId="2854E7F8" w14:textId="77777777" w:rsidTr="001A6767">
        <w:trPr>
          <w:trHeight w:val="418"/>
        </w:trPr>
        <w:tc>
          <w:tcPr>
            <w:tcW w:w="4553" w:type="dxa"/>
          </w:tcPr>
          <w:p w14:paraId="526737E6" w14:textId="77777777" w:rsidR="001A6767" w:rsidRPr="0003715E" w:rsidRDefault="001A6767" w:rsidP="001A6767">
            <w:pPr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  <w:r w:rsidRPr="0003715E"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>Регистрационный №</w:t>
            </w:r>
          </w:p>
          <w:p w14:paraId="5CD85D67" w14:textId="77777777" w:rsidR="001A6767" w:rsidRPr="0003715E" w:rsidRDefault="001A6767" w:rsidP="001A6767">
            <w:pPr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  <w:r w:rsidRPr="0003715E"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>Дата ____________</w:t>
            </w:r>
          </w:p>
        </w:tc>
        <w:tc>
          <w:tcPr>
            <w:tcW w:w="4802" w:type="dxa"/>
          </w:tcPr>
          <w:p w14:paraId="73841301" w14:textId="77777777" w:rsidR="001A6767" w:rsidRDefault="001A6767" w:rsidP="001A6767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  <w:r w:rsidRPr="0003715E"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 xml:space="preserve">у </w:t>
            </w:r>
            <w:r w:rsidRPr="0003715E"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 xml:space="preserve">  </w:t>
            </w:r>
          </w:p>
          <w:p w14:paraId="2CD9FE5B" w14:textId="77777777" w:rsidR="001A6767" w:rsidRDefault="001A6767" w:rsidP="001A6767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  <w:r w:rsidRPr="0003715E"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>БОУ НОШ а.Эржей</w:t>
            </w:r>
          </w:p>
          <w:p w14:paraId="41FFBF9A" w14:textId="77777777" w:rsidR="001A6767" w:rsidRPr="0003715E" w:rsidRDefault="001A6767" w:rsidP="001A6767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</w:p>
          <w:p w14:paraId="0B6648EC" w14:textId="77777777" w:rsidR="001A6767" w:rsidRDefault="001A6767" w:rsidP="001A6767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>Сасиной Н.С.</w:t>
            </w:r>
          </w:p>
          <w:p w14:paraId="6E082E45" w14:textId="77777777" w:rsidR="001A6767" w:rsidRPr="0003715E" w:rsidRDefault="001A6767" w:rsidP="001A6767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>_______________</w:t>
            </w:r>
            <w:r w:rsidRPr="0003715E"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>________________</w:t>
            </w:r>
          </w:p>
          <w:p w14:paraId="4AE3F12C" w14:textId="77777777" w:rsidR="001A6767" w:rsidRPr="0003715E" w:rsidRDefault="001A6767" w:rsidP="001A6767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  <w:r w:rsidRPr="0003715E"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>_______________________________</w:t>
            </w:r>
          </w:p>
          <w:p w14:paraId="25A7F23D" w14:textId="77777777" w:rsidR="001A6767" w:rsidRPr="0003715E" w:rsidRDefault="001A6767" w:rsidP="001A6767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</w:p>
          <w:p w14:paraId="3704CC0D" w14:textId="77777777" w:rsidR="001A6767" w:rsidRPr="0003715E" w:rsidRDefault="001A6767" w:rsidP="001A6767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</w:p>
          <w:p w14:paraId="4E14E9E9" w14:textId="77777777" w:rsidR="001A6767" w:rsidRPr="0003715E" w:rsidRDefault="001A6767" w:rsidP="001A6767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</w:p>
          <w:p w14:paraId="135E6BA9" w14:textId="77777777" w:rsidR="001A6767" w:rsidRPr="0003715E" w:rsidRDefault="001A6767" w:rsidP="001A6767">
            <w:pPr>
              <w:jc w:val="right"/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</w:pPr>
            <w:r w:rsidRPr="0003715E">
              <w:rPr>
                <w:rFonts w:ascii="Times New Roman" w:hAnsi="Times New Roman" w:cs="Times New Roman"/>
                <w:color w:val="000000"/>
                <w:spacing w:val="-7"/>
                <w:w w:val="102"/>
                <w:sz w:val="24"/>
                <w:szCs w:val="24"/>
              </w:rPr>
              <w:t xml:space="preserve">  </w:t>
            </w:r>
          </w:p>
        </w:tc>
      </w:tr>
    </w:tbl>
    <w:p w14:paraId="29AAEBC8" w14:textId="77777777" w:rsidR="006F06F8" w:rsidRPr="0003715E" w:rsidRDefault="006F06F8" w:rsidP="00037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47"/>
          <w:w w:val="102"/>
          <w:sz w:val="24"/>
          <w:szCs w:val="24"/>
        </w:rPr>
      </w:pPr>
    </w:p>
    <w:p w14:paraId="1A4740E8" w14:textId="77777777" w:rsidR="001A6767" w:rsidRDefault="001A6767" w:rsidP="0003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7"/>
          <w:w w:val="102"/>
          <w:sz w:val="24"/>
          <w:szCs w:val="24"/>
        </w:rPr>
      </w:pPr>
    </w:p>
    <w:p w14:paraId="03184118" w14:textId="77777777" w:rsidR="001A6767" w:rsidRDefault="001A6767" w:rsidP="0003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7"/>
          <w:w w:val="102"/>
          <w:sz w:val="24"/>
          <w:szCs w:val="24"/>
        </w:rPr>
      </w:pPr>
    </w:p>
    <w:p w14:paraId="2E02AF5A" w14:textId="77777777" w:rsidR="001A6767" w:rsidRDefault="001A6767" w:rsidP="0003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7"/>
          <w:w w:val="102"/>
          <w:sz w:val="24"/>
          <w:szCs w:val="24"/>
        </w:rPr>
      </w:pPr>
    </w:p>
    <w:p w14:paraId="0686184F" w14:textId="77777777" w:rsidR="001A6767" w:rsidRDefault="001A6767" w:rsidP="0003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7"/>
          <w:w w:val="102"/>
          <w:sz w:val="24"/>
          <w:szCs w:val="24"/>
        </w:rPr>
      </w:pPr>
    </w:p>
    <w:p w14:paraId="21322ABA" w14:textId="77777777" w:rsidR="001A6767" w:rsidRDefault="001A6767" w:rsidP="0003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7"/>
          <w:w w:val="102"/>
          <w:sz w:val="24"/>
          <w:szCs w:val="24"/>
        </w:rPr>
      </w:pPr>
    </w:p>
    <w:p w14:paraId="6DF77F8C" w14:textId="77777777" w:rsidR="001A6767" w:rsidRDefault="001A6767" w:rsidP="0003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7"/>
          <w:w w:val="102"/>
          <w:sz w:val="24"/>
          <w:szCs w:val="24"/>
        </w:rPr>
      </w:pPr>
    </w:p>
    <w:p w14:paraId="1D2410AE" w14:textId="1C9DD4C0" w:rsidR="006F06F8" w:rsidRPr="0003715E" w:rsidRDefault="006F06F8" w:rsidP="0003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7"/>
          <w:w w:val="102"/>
          <w:sz w:val="24"/>
          <w:szCs w:val="24"/>
        </w:rPr>
      </w:pPr>
      <w:r w:rsidRPr="0003715E">
        <w:rPr>
          <w:rFonts w:ascii="Times New Roman" w:eastAsia="Times New Roman" w:hAnsi="Times New Roman" w:cs="Times New Roman"/>
          <w:b/>
          <w:color w:val="000000"/>
          <w:spacing w:val="47"/>
          <w:w w:val="102"/>
          <w:sz w:val="24"/>
          <w:szCs w:val="24"/>
        </w:rPr>
        <w:t>ЗАЯВЛЕНИЕ</w:t>
      </w:r>
    </w:p>
    <w:p w14:paraId="0BA09F75" w14:textId="77777777" w:rsidR="006F06F8" w:rsidRPr="0003715E" w:rsidRDefault="006F06F8" w:rsidP="000371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12007B" w14:textId="77777777" w:rsidR="006F06F8" w:rsidRPr="0003715E" w:rsidRDefault="006F06F8" w:rsidP="00037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</w:pPr>
      <w:r w:rsidRPr="0003715E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Прошу Вас принять моего ребенка _____________________________________</w:t>
      </w:r>
    </w:p>
    <w:p w14:paraId="49A93245" w14:textId="77777777" w:rsidR="006F06F8" w:rsidRPr="0003715E" w:rsidRDefault="006F06F8" w:rsidP="000371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eastAsia="Times New Roman" w:hAnsi="Times New Roman" w:cs="Times New Roman"/>
          <w:color w:val="000000"/>
          <w:spacing w:val="5"/>
          <w:w w:val="102"/>
          <w:sz w:val="24"/>
          <w:szCs w:val="24"/>
        </w:rPr>
        <w:t>___________________________________________________________________</w:t>
      </w:r>
    </w:p>
    <w:p w14:paraId="7AFA54C2" w14:textId="77777777" w:rsidR="006F06F8" w:rsidRPr="0003715E" w:rsidRDefault="006F06F8" w:rsidP="000371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2"/>
          <w:w w:val="102"/>
          <w:sz w:val="24"/>
          <w:szCs w:val="24"/>
        </w:rPr>
      </w:pPr>
      <w:r w:rsidRPr="0003715E">
        <w:rPr>
          <w:rFonts w:ascii="Times New Roman" w:eastAsia="Times New Roman" w:hAnsi="Times New Roman" w:cs="Times New Roman"/>
          <w:color w:val="000000"/>
          <w:spacing w:val="-12"/>
          <w:w w:val="102"/>
          <w:sz w:val="24"/>
          <w:szCs w:val="24"/>
          <w:vertAlign w:val="superscript"/>
        </w:rPr>
        <w:t>(Ф.И.О. полностью)</w:t>
      </w:r>
    </w:p>
    <w:p w14:paraId="7092928E" w14:textId="77777777" w:rsidR="006F06F8" w:rsidRPr="0003715E" w:rsidRDefault="006F06F8" w:rsidP="000371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eastAsia="Times New Roman" w:hAnsi="Times New Roman" w:cs="Times New Roman"/>
          <w:color w:val="000000"/>
          <w:spacing w:val="12"/>
          <w:w w:val="102"/>
          <w:sz w:val="24"/>
          <w:szCs w:val="24"/>
        </w:rPr>
        <w:t>в __1____класс.</w:t>
      </w:r>
    </w:p>
    <w:p w14:paraId="420D49FF" w14:textId="77777777" w:rsidR="006F06F8" w:rsidRPr="0003715E" w:rsidRDefault="006F06F8" w:rsidP="00037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  <w:u w:val="single"/>
        </w:rPr>
      </w:pPr>
    </w:p>
    <w:p w14:paraId="12DC9195" w14:textId="77777777" w:rsidR="006F06F8" w:rsidRPr="0003715E" w:rsidRDefault="006F06F8" w:rsidP="000371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3715E">
        <w:rPr>
          <w:rFonts w:ascii="Times New Roman" w:eastAsia="Times New Roman" w:hAnsi="Times New Roman" w:cs="Times New Roman"/>
          <w:color w:val="000000"/>
          <w:spacing w:val="-7"/>
          <w:w w:val="102"/>
          <w:sz w:val="24"/>
          <w:szCs w:val="24"/>
          <w:u w:val="single"/>
        </w:rPr>
        <w:t>ДОПОЛНИТЕЛЬНО СООБЩАЮ:</w:t>
      </w:r>
    </w:p>
    <w:p w14:paraId="32C9C1B8" w14:textId="77777777" w:rsidR="006F06F8" w:rsidRPr="0003715E" w:rsidRDefault="006F06F8" w:rsidP="00037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w w:val="102"/>
          <w:sz w:val="24"/>
          <w:szCs w:val="24"/>
        </w:rPr>
      </w:pPr>
    </w:p>
    <w:p w14:paraId="0119795A" w14:textId="77777777" w:rsidR="006F06F8" w:rsidRPr="0003715E" w:rsidRDefault="006F06F8" w:rsidP="000371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hAnsi="Times New Roman" w:cs="Times New Roman"/>
          <w:sz w:val="24"/>
          <w:szCs w:val="24"/>
        </w:rPr>
        <w:t>Дата рождения ребенка ______________________________________________</w:t>
      </w:r>
    </w:p>
    <w:p w14:paraId="49512C70" w14:textId="77777777" w:rsidR="006F06F8" w:rsidRPr="0003715E" w:rsidRDefault="006F06F8" w:rsidP="000371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hAnsi="Times New Roman" w:cs="Times New Roman"/>
          <w:sz w:val="24"/>
          <w:szCs w:val="24"/>
        </w:rPr>
        <w:t>Место рождения ребенка______________________________________________ ____________________________________________________________________</w:t>
      </w:r>
      <w:r w:rsidRPr="0003715E">
        <w:rPr>
          <w:rFonts w:ascii="Times New Roman" w:hAnsi="Times New Roman" w:cs="Times New Roman"/>
          <w:sz w:val="24"/>
          <w:szCs w:val="24"/>
        </w:rPr>
        <w:br/>
        <w:t>Адрес фактического проживания ребенка___________________________________ ______________________________________________________________________</w:t>
      </w:r>
      <w:r w:rsidRPr="0003715E">
        <w:rPr>
          <w:rFonts w:ascii="Times New Roman" w:hAnsi="Times New Roman" w:cs="Times New Roman"/>
          <w:sz w:val="24"/>
          <w:szCs w:val="24"/>
        </w:rPr>
        <w:br/>
        <w:t>Адрес регистрации______________________________________________________</w:t>
      </w:r>
    </w:p>
    <w:p w14:paraId="4A22AE1D" w14:textId="77777777" w:rsidR="006F06F8" w:rsidRPr="0003715E" w:rsidRDefault="006F06F8" w:rsidP="00037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-10"/>
          <w:w w:val="102"/>
          <w:sz w:val="24"/>
          <w:szCs w:val="24"/>
        </w:rPr>
      </w:pPr>
    </w:p>
    <w:p w14:paraId="2F7E6348" w14:textId="77777777" w:rsidR="006F06F8" w:rsidRPr="0003715E" w:rsidRDefault="006F06F8" w:rsidP="000371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hAnsi="Times New Roman" w:cs="Times New Roman"/>
          <w:sz w:val="24"/>
          <w:szCs w:val="24"/>
        </w:rPr>
        <w:t>Ознакомлен(а)  с Уставом образовательного учреждения, лицензией на право ведения образовательной деятельности, свидетельством о государственной аккредитации образовательного учреждения, правами и обязанностями обучающихся, со всеми документами, регламентирующими деятельность образовательного учреждения.</w:t>
      </w:r>
      <w:r w:rsidRPr="0003715E">
        <w:rPr>
          <w:rFonts w:ascii="Times New Roman" w:eastAsia="Times New Roman" w:hAnsi="Times New Roman" w:cs="Times New Roman"/>
          <w:color w:val="000000"/>
          <w:spacing w:val="-10"/>
          <w:w w:val="102"/>
          <w:sz w:val="24"/>
          <w:szCs w:val="24"/>
        </w:rPr>
        <w:br/>
      </w:r>
    </w:p>
    <w:p w14:paraId="1EB38558" w14:textId="77777777" w:rsidR="006F06F8" w:rsidRPr="0003715E" w:rsidRDefault="006F06F8" w:rsidP="000371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hAnsi="Times New Roman" w:cs="Times New Roman"/>
          <w:sz w:val="24"/>
          <w:szCs w:val="24"/>
        </w:rPr>
        <w:t>«_______» _____________________ 20____ г.    __________________________</w:t>
      </w:r>
    </w:p>
    <w:p w14:paraId="680F3FAE" w14:textId="77777777" w:rsidR="006F06F8" w:rsidRPr="0003715E" w:rsidRDefault="006F06F8" w:rsidP="000371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37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3715E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14:paraId="2C0AF7B0" w14:textId="77777777" w:rsidR="00467296" w:rsidRDefault="00467296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CCEFFB" w14:textId="77777777" w:rsidR="00467296" w:rsidRDefault="00467296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1F503E" w14:textId="77777777" w:rsidR="00467296" w:rsidRDefault="00467296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562F1F" w14:textId="77777777" w:rsidR="00467296" w:rsidRDefault="00467296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5A6E82" w14:textId="77777777" w:rsidR="00467296" w:rsidRDefault="00467296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4E5E8C" w14:textId="77777777" w:rsidR="00467296" w:rsidRDefault="00467296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8DFB3A" w14:textId="77777777" w:rsidR="00467296" w:rsidRDefault="00467296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EB95CC" w14:textId="77777777" w:rsidR="00467296" w:rsidRDefault="00467296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DE6FA6" w14:textId="77777777" w:rsidR="00467296" w:rsidRDefault="00467296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6E2A85" w14:textId="77777777" w:rsidR="00467296" w:rsidRDefault="00467296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1E37F" w14:textId="77777777" w:rsidR="00467296" w:rsidRDefault="00467296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6134F0" w14:textId="77777777" w:rsidR="00467296" w:rsidRDefault="00467296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389EB3" w14:textId="77777777" w:rsidR="00467296" w:rsidRDefault="00467296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2D05C2" w14:textId="77777777" w:rsidR="00467296" w:rsidRDefault="00467296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4296F3" w14:textId="77777777" w:rsidR="00467296" w:rsidRDefault="00467296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A5E051" w14:textId="77777777" w:rsidR="00467296" w:rsidRDefault="00467296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9B3673" w14:textId="6ABE7134" w:rsidR="006F06F8" w:rsidRPr="0003715E" w:rsidRDefault="006F06F8" w:rsidP="0003715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84CE5E" w14:textId="4E105F14" w:rsidR="00467296" w:rsidRDefault="00467296" w:rsidP="00467296">
      <w:pPr>
        <w:framePr w:hSpace="180" w:wrap="around" w:vAnchor="text" w:hAnchor="page" w:x="1786" w:y="346"/>
        <w:spacing w:after="0" w:line="240" w:lineRule="auto"/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   </w:t>
      </w:r>
      <w:r w:rsidRPr="0003715E">
        <w:rPr>
          <w:rFonts w:ascii="Times New Roman" w:hAnsi="Times New Roman" w:cs="Times New Roman"/>
          <w:sz w:val="24"/>
          <w:szCs w:val="24"/>
        </w:rPr>
        <w:t>Учетный номер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_________                                                                                         </w:t>
      </w:r>
      <w:r w:rsidRPr="0003715E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>Директор</w:t>
      </w:r>
      <w:r w:rsidR="00CB7F11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</w:t>
      </w:r>
      <w:r w:rsidRPr="0003715E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 </w:t>
      </w:r>
    </w:p>
    <w:p w14:paraId="2CEDB7E7" w14:textId="1CDE3FEB" w:rsidR="00467296" w:rsidRDefault="00467296" w:rsidP="00467296">
      <w:pPr>
        <w:framePr w:hSpace="180" w:wrap="around" w:vAnchor="text" w:hAnchor="page" w:x="1786" w:y="346"/>
        <w:spacing w:after="0" w:line="240" w:lineRule="auto"/>
        <w:jc w:val="right"/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</w:pPr>
      <w:r w:rsidRPr="0003715E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>М</w:t>
      </w:r>
      <w:r w:rsidR="00CB7F11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>БОУ НОШ а.Эржей</w:t>
      </w:r>
    </w:p>
    <w:p w14:paraId="54BE0613" w14:textId="67280B9D" w:rsidR="00C128D3" w:rsidRPr="0003715E" w:rsidRDefault="00467296" w:rsidP="00CB7F11">
      <w:pPr>
        <w:framePr w:hSpace="180" w:wrap="around" w:vAnchor="text" w:hAnchor="page" w:x="1786" w:y="346"/>
        <w:spacing w:after="0" w:line="240" w:lineRule="auto"/>
        <w:jc w:val="right"/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color w:val="000000"/>
          <w:spacing w:val="-7"/>
          <w:w w:val="102"/>
          <w:sz w:val="24"/>
          <w:szCs w:val="24"/>
        </w:rPr>
        <w:t>Сасиной Н.С.</w:t>
      </w:r>
    </w:p>
    <w:p w14:paraId="18FBDB6D" w14:textId="77777777" w:rsidR="006F06F8" w:rsidRPr="0003715E" w:rsidRDefault="006F06F8" w:rsidP="000371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11D93E1" w14:textId="77777777" w:rsidR="006F06F8" w:rsidRPr="0003715E" w:rsidRDefault="006F06F8" w:rsidP="00467296">
      <w:pPr>
        <w:pStyle w:val="a6"/>
        <w:spacing w:before="0" w:beforeAutospacing="0" w:after="0"/>
        <w:jc w:val="right"/>
      </w:pPr>
      <w:r w:rsidRPr="0003715E">
        <w:t>родителя (законного представительства)</w:t>
      </w:r>
    </w:p>
    <w:p w14:paraId="36BEE9D1" w14:textId="77777777" w:rsidR="006F06F8" w:rsidRPr="0003715E" w:rsidRDefault="006F06F8" w:rsidP="0003715E">
      <w:pPr>
        <w:pStyle w:val="a6"/>
        <w:spacing w:before="0" w:beforeAutospacing="0" w:after="0"/>
        <w:jc w:val="right"/>
      </w:pPr>
      <w:r w:rsidRPr="0003715E">
        <w:t>фамилия___________________________</w:t>
      </w:r>
    </w:p>
    <w:p w14:paraId="551CD0EA" w14:textId="77777777" w:rsidR="006F06F8" w:rsidRPr="0003715E" w:rsidRDefault="006F06F8" w:rsidP="0003715E">
      <w:pPr>
        <w:pStyle w:val="a6"/>
        <w:spacing w:before="0" w:beforeAutospacing="0" w:after="0"/>
        <w:jc w:val="right"/>
      </w:pPr>
      <w:r w:rsidRPr="0003715E">
        <w:t>имя_______________________________</w:t>
      </w:r>
    </w:p>
    <w:p w14:paraId="4D87809E" w14:textId="77777777" w:rsidR="006F06F8" w:rsidRPr="0003715E" w:rsidRDefault="006F06F8" w:rsidP="0003715E">
      <w:pPr>
        <w:pStyle w:val="a6"/>
        <w:spacing w:before="0" w:beforeAutospacing="0" w:after="0"/>
        <w:jc w:val="right"/>
      </w:pPr>
      <w:r w:rsidRPr="0003715E">
        <w:t>отчество___________________________</w:t>
      </w:r>
    </w:p>
    <w:p w14:paraId="625DFE8B" w14:textId="77777777" w:rsidR="006F06F8" w:rsidRPr="0003715E" w:rsidRDefault="006F06F8" w:rsidP="0003715E">
      <w:pPr>
        <w:pStyle w:val="a6"/>
        <w:spacing w:before="0" w:beforeAutospacing="0" w:after="0"/>
        <w:jc w:val="right"/>
      </w:pPr>
      <w:r w:rsidRPr="0003715E">
        <w:t xml:space="preserve">                                                                            Место регистрации </w:t>
      </w:r>
    </w:p>
    <w:p w14:paraId="4AFB0FD5" w14:textId="77777777" w:rsidR="006F06F8" w:rsidRPr="0003715E" w:rsidRDefault="006F06F8" w:rsidP="0003715E">
      <w:pPr>
        <w:pStyle w:val="a6"/>
        <w:spacing w:before="0" w:beforeAutospacing="0" w:after="0"/>
        <w:jc w:val="right"/>
      </w:pPr>
      <w:r w:rsidRPr="0003715E">
        <w:t>город (село)________________________</w:t>
      </w:r>
    </w:p>
    <w:p w14:paraId="1C9B4974" w14:textId="77777777" w:rsidR="006F06F8" w:rsidRPr="0003715E" w:rsidRDefault="006F06F8" w:rsidP="0003715E">
      <w:pPr>
        <w:pStyle w:val="a6"/>
        <w:spacing w:before="0" w:beforeAutospacing="0" w:after="0"/>
        <w:jc w:val="right"/>
      </w:pPr>
      <w:r w:rsidRPr="0003715E">
        <w:t>улица_____________________________</w:t>
      </w:r>
    </w:p>
    <w:p w14:paraId="0C5DB046" w14:textId="77777777" w:rsidR="006F06F8" w:rsidRPr="0003715E" w:rsidRDefault="006F06F8" w:rsidP="0003715E">
      <w:pPr>
        <w:pStyle w:val="a6"/>
        <w:spacing w:before="0" w:beforeAutospacing="0" w:after="0"/>
        <w:jc w:val="right"/>
      </w:pPr>
      <w:r w:rsidRPr="0003715E">
        <w:t>дом_______________________________</w:t>
      </w:r>
    </w:p>
    <w:p w14:paraId="01402BB3" w14:textId="77777777" w:rsidR="006F06F8" w:rsidRPr="0003715E" w:rsidRDefault="006F06F8" w:rsidP="0003715E">
      <w:pPr>
        <w:pStyle w:val="a6"/>
        <w:spacing w:before="0" w:beforeAutospacing="0" w:after="0"/>
        <w:jc w:val="right"/>
      </w:pPr>
      <w:r w:rsidRPr="0003715E">
        <w:t>телефон ___________________________</w:t>
      </w:r>
    </w:p>
    <w:p w14:paraId="15D92355" w14:textId="77777777" w:rsidR="006F06F8" w:rsidRPr="0003715E" w:rsidRDefault="006F06F8" w:rsidP="0003715E">
      <w:pPr>
        <w:pStyle w:val="a6"/>
        <w:spacing w:before="0" w:beforeAutospacing="0" w:after="0"/>
      </w:pPr>
    </w:p>
    <w:p w14:paraId="462D3B49" w14:textId="77777777" w:rsidR="006F06F8" w:rsidRPr="0003715E" w:rsidRDefault="006F06F8" w:rsidP="0003715E">
      <w:pPr>
        <w:pStyle w:val="a6"/>
        <w:spacing w:before="0" w:beforeAutospacing="0" w:after="0"/>
      </w:pPr>
    </w:p>
    <w:p w14:paraId="504848D5" w14:textId="5FFC52C7" w:rsidR="006F06F8" w:rsidRPr="0003715E" w:rsidRDefault="006F06F8" w:rsidP="0003715E">
      <w:pPr>
        <w:pStyle w:val="a6"/>
        <w:spacing w:before="0" w:beforeAutospacing="0" w:after="0"/>
        <w:jc w:val="center"/>
      </w:pPr>
      <w:r w:rsidRPr="0003715E">
        <w:t>ЗАЯВЛЕНИ</w:t>
      </w:r>
      <w:r w:rsidR="001A6767">
        <w:t>Е</w:t>
      </w:r>
      <w:r w:rsidRPr="0003715E">
        <w:t>.</w:t>
      </w:r>
    </w:p>
    <w:p w14:paraId="001EE55B" w14:textId="77777777" w:rsidR="006F06F8" w:rsidRPr="0003715E" w:rsidRDefault="006F06F8" w:rsidP="0003715E">
      <w:pPr>
        <w:pStyle w:val="a6"/>
        <w:spacing w:before="0" w:beforeAutospacing="0" w:after="0"/>
      </w:pPr>
    </w:p>
    <w:p w14:paraId="3C517C98" w14:textId="77777777" w:rsidR="006F06F8" w:rsidRPr="0003715E" w:rsidRDefault="006F06F8" w:rsidP="0003715E">
      <w:pPr>
        <w:pStyle w:val="a6"/>
        <w:spacing w:before="0" w:beforeAutospacing="0" w:after="0"/>
      </w:pPr>
      <w:r w:rsidRPr="0003715E">
        <w:t>Прошу принять моего(ю)сына (дочь)</w:t>
      </w:r>
    </w:p>
    <w:p w14:paraId="1D25B754" w14:textId="77777777" w:rsidR="006F06F8" w:rsidRPr="0003715E" w:rsidRDefault="006F06F8" w:rsidP="0003715E">
      <w:pPr>
        <w:pStyle w:val="a6"/>
        <w:spacing w:before="0" w:beforeAutospacing="0" w:after="0"/>
      </w:pPr>
      <w:r w:rsidRPr="0003715E">
        <w:t>_____________________________________________________________________________</w:t>
      </w:r>
    </w:p>
    <w:p w14:paraId="4AF6C6CA" w14:textId="77777777" w:rsidR="006F06F8" w:rsidRPr="0003715E" w:rsidRDefault="006F06F8" w:rsidP="0003715E">
      <w:pPr>
        <w:pStyle w:val="a6"/>
        <w:spacing w:before="0" w:beforeAutospacing="0" w:after="0"/>
        <w:jc w:val="center"/>
      </w:pPr>
      <w:r w:rsidRPr="0003715E">
        <w:t>(фамилия, имя, дата рождения)</w:t>
      </w:r>
    </w:p>
    <w:p w14:paraId="783512D7" w14:textId="77777777" w:rsidR="006F06F8" w:rsidRPr="0003715E" w:rsidRDefault="006F06F8" w:rsidP="0003715E">
      <w:pPr>
        <w:pStyle w:val="a6"/>
        <w:spacing w:before="0" w:beforeAutospacing="0" w:after="0"/>
      </w:pPr>
      <w:r w:rsidRPr="0003715E">
        <w:t>в_______ класс</w:t>
      </w:r>
    </w:p>
    <w:p w14:paraId="2720ABAE" w14:textId="77777777" w:rsidR="006F06F8" w:rsidRPr="0003715E" w:rsidRDefault="006F06F8" w:rsidP="0003715E">
      <w:pPr>
        <w:pStyle w:val="a6"/>
        <w:spacing w:before="0" w:beforeAutospacing="0" w:after="0"/>
      </w:pPr>
      <w:r w:rsidRPr="0003715E">
        <w:t>_____________________________________________________________________________</w:t>
      </w:r>
    </w:p>
    <w:p w14:paraId="2B670981" w14:textId="77777777" w:rsidR="006F06F8" w:rsidRPr="0003715E" w:rsidRDefault="006F06F8" w:rsidP="0003715E">
      <w:pPr>
        <w:pStyle w:val="a6"/>
        <w:spacing w:before="0" w:beforeAutospacing="0" w:after="0"/>
        <w:jc w:val="center"/>
      </w:pPr>
      <w:r w:rsidRPr="0003715E">
        <w:t>(наименования ОУ)</w:t>
      </w:r>
    </w:p>
    <w:p w14:paraId="2AE464CB" w14:textId="77777777" w:rsidR="006F06F8" w:rsidRPr="0003715E" w:rsidRDefault="006F06F8" w:rsidP="0003715E">
      <w:pPr>
        <w:pStyle w:val="a6"/>
        <w:spacing w:before="0" w:beforeAutospacing="0" w:after="0"/>
      </w:pPr>
      <w:r w:rsidRPr="0003715E">
        <w:t>Окончил(а) _______ классов ____________________________________________________________</w:t>
      </w:r>
    </w:p>
    <w:p w14:paraId="16FB8BCD" w14:textId="77777777" w:rsidR="006F06F8" w:rsidRPr="0003715E" w:rsidRDefault="006F06F8" w:rsidP="0003715E">
      <w:pPr>
        <w:pStyle w:val="a6"/>
        <w:spacing w:before="0" w:beforeAutospacing="0" w:after="0"/>
        <w:jc w:val="center"/>
      </w:pPr>
      <w:r w:rsidRPr="0003715E">
        <w:t>(наименования ОУ)</w:t>
      </w:r>
    </w:p>
    <w:p w14:paraId="4B2EF8F6" w14:textId="77777777" w:rsidR="006F06F8" w:rsidRPr="0003715E" w:rsidRDefault="006F06F8" w:rsidP="0003715E">
      <w:pPr>
        <w:pStyle w:val="a6"/>
        <w:spacing w:before="0" w:beforeAutospacing="0" w:after="0"/>
      </w:pPr>
      <w:r w:rsidRPr="0003715E">
        <w:t>Изучала ___________________________ язык</w:t>
      </w:r>
    </w:p>
    <w:p w14:paraId="6411C5C3" w14:textId="77777777" w:rsidR="006F06F8" w:rsidRPr="0003715E" w:rsidRDefault="006F06F8" w:rsidP="0003715E">
      <w:pPr>
        <w:pStyle w:val="a6"/>
        <w:spacing w:before="0" w:beforeAutospacing="0" w:after="0"/>
      </w:pPr>
    </w:p>
    <w:p w14:paraId="18DCC639" w14:textId="77777777" w:rsidR="006F06F8" w:rsidRPr="0003715E" w:rsidRDefault="006F06F8" w:rsidP="000371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hAnsi="Times New Roman" w:cs="Times New Roman"/>
          <w:sz w:val="24"/>
          <w:szCs w:val="24"/>
        </w:rPr>
        <w:t>Ознакомлен(а)  с Уставом образовательного учреждения, лицензией на право ведения образовательной деятельности, свидетельством о государственной аккредитации образовательного учреждения, правами и обязанностями обучающихся, со всеми документами, регламентирующими деятельность образовательного учреждения.</w:t>
      </w:r>
      <w:r w:rsidRPr="0003715E">
        <w:rPr>
          <w:rFonts w:ascii="Times New Roman" w:eastAsia="Times New Roman" w:hAnsi="Times New Roman" w:cs="Times New Roman"/>
          <w:color w:val="000000"/>
          <w:spacing w:val="-10"/>
          <w:w w:val="102"/>
          <w:sz w:val="24"/>
          <w:szCs w:val="24"/>
        </w:rPr>
        <w:br/>
      </w:r>
    </w:p>
    <w:p w14:paraId="68AD4043" w14:textId="77777777" w:rsidR="006F06F8" w:rsidRPr="0003715E" w:rsidRDefault="006F06F8" w:rsidP="000371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15E">
        <w:rPr>
          <w:rFonts w:ascii="Times New Roman" w:hAnsi="Times New Roman" w:cs="Times New Roman"/>
          <w:sz w:val="24"/>
          <w:szCs w:val="24"/>
        </w:rPr>
        <w:t>«_______» _____________________ 20____ г.    __________________________</w:t>
      </w:r>
    </w:p>
    <w:p w14:paraId="59873616" w14:textId="77777777" w:rsidR="006F06F8" w:rsidRPr="0003715E" w:rsidRDefault="006F06F8" w:rsidP="0003715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371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03715E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</w:p>
    <w:p w14:paraId="3FE26E6C" w14:textId="77777777" w:rsidR="00CD2801" w:rsidRDefault="00CD2801"/>
    <w:sectPr w:rsidR="00CD2801" w:rsidSect="00A60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840E0"/>
    <w:multiLevelType w:val="hybridMultilevel"/>
    <w:tmpl w:val="45C89264"/>
    <w:lvl w:ilvl="0" w:tplc="458515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A6CBF"/>
    <w:multiLevelType w:val="hybridMultilevel"/>
    <w:tmpl w:val="55CCE7A2"/>
    <w:lvl w:ilvl="0" w:tplc="76504F3C">
      <w:start w:val="1"/>
      <w:numFmt w:val="bullet"/>
      <w:lvlText w:val=""/>
      <w:lvlJc w:val="left"/>
      <w:pPr>
        <w:ind w:left="4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5F7302FC"/>
    <w:multiLevelType w:val="multilevel"/>
    <w:tmpl w:val="667862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618A33B5"/>
    <w:multiLevelType w:val="hybridMultilevel"/>
    <w:tmpl w:val="DFE25D38"/>
    <w:lvl w:ilvl="0" w:tplc="66807057">
      <w:start w:val="1"/>
      <w:numFmt w:val="decimal"/>
      <w:lvlText w:val="%1."/>
      <w:lvlJc w:val="left"/>
      <w:pPr>
        <w:ind w:left="720" w:hanging="360"/>
      </w:pPr>
    </w:lvl>
    <w:lvl w:ilvl="1" w:tplc="66807057" w:tentative="1">
      <w:start w:val="1"/>
      <w:numFmt w:val="lowerLetter"/>
      <w:lvlText w:val="%2."/>
      <w:lvlJc w:val="left"/>
      <w:pPr>
        <w:ind w:left="1440" w:hanging="360"/>
      </w:pPr>
    </w:lvl>
    <w:lvl w:ilvl="2" w:tplc="66807057" w:tentative="1">
      <w:start w:val="1"/>
      <w:numFmt w:val="lowerRoman"/>
      <w:lvlText w:val="%3."/>
      <w:lvlJc w:val="right"/>
      <w:pPr>
        <w:ind w:left="2160" w:hanging="180"/>
      </w:pPr>
    </w:lvl>
    <w:lvl w:ilvl="3" w:tplc="66807057" w:tentative="1">
      <w:start w:val="1"/>
      <w:numFmt w:val="decimal"/>
      <w:lvlText w:val="%4."/>
      <w:lvlJc w:val="left"/>
      <w:pPr>
        <w:ind w:left="2880" w:hanging="360"/>
      </w:pPr>
    </w:lvl>
    <w:lvl w:ilvl="4" w:tplc="66807057" w:tentative="1">
      <w:start w:val="1"/>
      <w:numFmt w:val="lowerLetter"/>
      <w:lvlText w:val="%5."/>
      <w:lvlJc w:val="left"/>
      <w:pPr>
        <w:ind w:left="3600" w:hanging="360"/>
      </w:pPr>
    </w:lvl>
    <w:lvl w:ilvl="5" w:tplc="66807057" w:tentative="1">
      <w:start w:val="1"/>
      <w:numFmt w:val="lowerRoman"/>
      <w:lvlText w:val="%6."/>
      <w:lvlJc w:val="right"/>
      <w:pPr>
        <w:ind w:left="4320" w:hanging="180"/>
      </w:pPr>
    </w:lvl>
    <w:lvl w:ilvl="6" w:tplc="66807057" w:tentative="1">
      <w:start w:val="1"/>
      <w:numFmt w:val="decimal"/>
      <w:lvlText w:val="%7."/>
      <w:lvlJc w:val="left"/>
      <w:pPr>
        <w:ind w:left="5040" w:hanging="360"/>
      </w:pPr>
    </w:lvl>
    <w:lvl w:ilvl="7" w:tplc="66807057" w:tentative="1">
      <w:start w:val="1"/>
      <w:numFmt w:val="lowerLetter"/>
      <w:lvlText w:val="%8."/>
      <w:lvlJc w:val="left"/>
      <w:pPr>
        <w:ind w:left="5760" w:hanging="360"/>
      </w:pPr>
    </w:lvl>
    <w:lvl w:ilvl="8" w:tplc="6680705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98"/>
    <w:rsid w:val="0003715E"/>
    <w:rsid w:val="001A6767"/>
    <w:rsid w:val="002776AA"/>
    <w:rsid w:val="00287BA9"/>
    <w:rsid w:val="00344C1A"/>
    <w:rsid w:val="00467296"/>
    <w:rsid w:val="00556AB6"/>
    <w:rsid w:val="00587C79"/>
    <w:rsid w:val="006F06F8"/>
    <w:rsid w:val="00795B70"/>
    <w:rsid w:val="00815C61"/>
    <w:rsid w:val="00864F0D"/>
    <w:rsid w:val="00905FC8"/>
    <w:rsid w:val="00A60A0F"/>
    <w:rsid w:val="00AD3BEA"/>
    <w:rsid w:val="00B533D2"/>
    <w:rsid w:val="00B6369D"/>
    <w:rsid w:val="00C128D3"/>
    <w:rsid w:val="00CB7F11"/>
    <w:rsid w:val="00CD2801"/>
    <w:rsid w:val="00D94C98"/>
    <w:rsid w:val="00E2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72EF"/>
  <w15:docId w15:val="{F9A9F016-54F7-4662-864D-C092CEA8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4C98"/>
    <w:rPr>
      <w:b/>
      <w:bCs/>
    </w:rPr>
  </w:style>
  <w:style w:type="paragraph" w:styleId="a4">
    <w:name w:val="No Spacing"/>
    <w:uiPriority w:val="1"/>
    <w:qFormat/>
    <w:rsid w:val="00D94C98"/>
    <w:pPr>
      <w:spacing w:after="0" w:line="240" w:lineRule="auto"/>
    </w:pPr>
  </w:style>
  <w:style w:type="table" w:styleId="a5">
    <w:name w:val="Table Grid"/>
    <w:basedOn w:val="a1"/>
    <w:uiPriority w:val="59"/>
    <w:rsid w:val="006F06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F06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link w:val="1"/>
    <w:rsid w:val="00E22A6A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7"/>
    <w:rsid w:val="00E22A6A"/>
    <w:pPr>
      <w:shd w:val="clear" w:color="auto" w:fill="FFFFFF"/>
      <w:spacing w:after="0" w:line="317" w:lineRule="exact"/>
      <w:ind w:hanging="360"/>
    </w:pPr>
    <w:rPr>
      <w:sz w:val="23"/>
      <w:szCs w:val="23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7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</cp:lastModifiedBy>
  <cp:revision>4</cp:revision>
  <cp:lastPrinted>2023-04-25T06:13:00Z</cp:lastPrinted>
  <dcterms:created xsi:type="dcterms:W3CDTF">2023-04-25T06:14:00Z</dcterms:created>
  <dcterms:modified xsi:type="dcterms:W3CDTF">2023-04-25T06:19:00Z</dcterms:modified>
</cp:coreProperties>
</file>